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14B3" w14:textId="77777777" w:rsidR="00A9204E" w:rsidRPr="00C97FA6" w:rsidRDefault="00E752C7" w:rsidP="00F55511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C97FA6">
        <w:rPr>
          <w:rFonts w:ascii="Arial" w:hAnsi="Arial" w:cs="Arial"/>
          <w:b/>
          <w:bCs/>
          <w:color w:val="auto"/>
          <w:sz w:val="40"/>
          <w:szCs w:val="40"/>
        </w:rPr>
        <w:t>Blake Heath</w:t>
      </w:r>
    </w:p>
    <w:p w14:paraId="5846E2DB" w14:textId="77777777" w:rsidR="00E752C7" w:rsidRPr="00C97FA6" w:rsidRDefault="00E752C7" w:rsidP="00F55511">
      <w:pPr>
        <w:spacing w:after="0"/>
        <w:jc w:val="center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 xml:space="preserve">(984) 242-9270 | </w:t>
      </w:r>
      <w:hyperlink r:id="rId11" w:history="1">
        <w:r w:rsidRPr="00C97FA6">
          <w:rPr>
            <w:rStyle w:val="Hyperlink"/>
            <w:rFonts w:cstheme="minorHAnsi"/>
            <w:sz w:val="20"/>
            <w:szCs w:val="20"/>
          </w:rPr>
          <w:t>blizblaze@gmail.com</w:t>
        </w:r>
      </w:hyperlink>
      <w:r w:rsidRPr="00C97FA6">
        <w:rPr>
          <w:rFonts w:cstheme="minorHAnsi"/>
          <w:sz w:val="20"/>
          <w:szCs w:val="20"/>
        </w:rPr>
        <w:t xml:space="preserve"> | </w:t>
      </w:r>
      <w:hyperlink r:id="rId12" w:history="1">
        <w:r w:rsidRPr="00C97FA6">
          <w:rPr>
            <w:rStyle w:val="Hyperlink"/>
            <w:rFonts w:cstheme="minorHAnsi"/>
            <w:sz w:val="20"/>
            <w:szCs w:val="20"/>
          </w:rPr>
          <w:t>blizblaze.net/resume</w:t>
        </w:r>
      </w:hyperlink>
    </w:p>
    <w:p w14:paraId="3279BE81" w14:textId="77777777" w:rsidR="00E752C7" w:rsidRPr="00C97FA6" w:rsidRDefault="000C2D26" w:rsidP="00F55511">
      <w:pPr>
        <w:pStyle w:val="Heading2"/>
        <w:spacing w:before="0"/>
        <w:rPr>
          <w:rFonts w:ascii="Arial" w:hAnsi="Arial" w:cs="Arial"/>
          <w:b/>
          <w:bCs/>
          <w:sz w:val="24"/>
          <w:szCs w:val="24"/>
        </w:rPr>
      </w:pPr>
      <w:r w:rsidRPr="00C97FA6">
        <w:rPr>
          <w:rFonts w:ascii="Arial" w:hAnsi="Arial" w:cs="Arial"/>
          <w:b/>
          <w:bCs/>
          <w:sz w:val="24"/>
          <w:szCs w:val="24"/>
        </w:rPr>
        <w:t>Skills and Abilities</w:t>
      </w:r>
    </w:p>
    <w:p w14:paraId="038E37A1" w14:textId="77777777" w:rsidR="000C2D26" w:rsidRPr="00C97FA6" w:rsidRDefault="000C2D26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ab/>
        <w:t>Deep knowledge and understanding of computers, servers and computer networks.</w:t>
      </w:r>
    </w:p>
    <w:p w14:paraId="01F8CA06" w14:textId="77777777" w:rsidR="000C2D26" w:rsidRPr="00C97FA6" w:rsidRDefault="000C2D26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ab/>
        <w:t>Ability to learn and adapt new job skills as needed.</w:t>
      </w:r>
    </w:p>
    <w:p w14:paraId="406AF3F0" w14:textId="77777777" w:rsidR="006F5980" w:rsidRPr="00C97FA6" w:rsidRDefault="000C2D26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ab/>
        <w:t>Motivated, well organized, fast learner, eagle scout, critical and analytical thinker.</w:t>
      </w:r>
    </w:p>
    <w:p w14:paraId="621D1B06" w14:textId="77777777" w:rsidR="006F5980" w:rsidRPr="00C97FA6" w:rsidRDefault="006F5980" w:rsidP="00F55511">
      <w:pPr>
        <w:pStyle w:val="Heading2"/>
        <w:spacing w:before="0"/>
        <w:rPr>
          <w:rFonts w:ascii="Arial" w:hAnsi="Arial" w:cs="Arial"/>
          <w:b/>
          <w:bCs/>
          <w:sz w:val="24"/>
          <w:szCs w:val="24"/>
        </w:rPr>
      </w:pPr>
      <w:r w:rsidRPr="00C97FA6">
        <w:rPr>
          <w:rFonts w:ascii="Arial" w:hAnsi="Arial" w:cs="Arial"/>
          <w:b/>
          <w:bCs/>
          <w:sz w:val="24"/>
          <w:szCs w:val="24"/>
        </w:rPr>
        <w:t>Education</w:t>
      </w:r>
    </w:p>
    <w:p w14:paraId="11A2A80C" w14:textId="77777777" w:rsidR="000C2D26" w:rsidRPr="00C97FA6" w:rsidRDefault="006F5980" w:rsidP="00F55511">
      <w:pPr>
        <w:pStyle w:val="ListParagraph"/>
        <w:numPr>
          <w:ilvl w:val="0"/>
          <w:numId w:val="25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Associate Degree in Computer Science (SLCC)</w:t>
      </w:r>
    </w:p>
    <w:p w14:paraId="2815994C" w14:textId="77777777" w:rsidR="006F5980" w:rsidRPr="00C97FA6" w:rsidRDefault="006F5980" w:rsidP="00F55511">
      <w:pPr>
        <w:pStyle w:val="Heading2"/>
        <w:spacing w:before="0"/>
        <w:rPr>
          <w:rFonts w:ascii="Arial" w:hAnsi="Arial" w:cs="Arial"/>
          <w:sz w:val="24"/>
          <w:szCs w:val="24"/>
        </w:rPr>
      </w:pPr>
      <w:r w:rsidRPr="00C97FA6">
        <w:rPr>
          <w:rFonts w:ascii="Arial" w:hAnsi="Arial" w:cs="Arial"/>
          <w:b/>
          <w:bCs/>
          <w:sz w:val="24"/>
          <w:szCs w:val="24"/>
        </w:rPr>
        <w:t>Certifications</w:t>
      </w:r>
    </w:p>
    <w:p w14:paraId="5FA6B048" w14:textId="77777777" w:rsidR="006F5980" w:rsidRPr="00C97FA6" w:rsidRDefault="006F5980" w:rsidP="00F55511">
      <w:pPr>
        <w:pStyle w:val="ListParagraph"/>
        <w:numPr>
          <w:ilvl w:val="0"/>
          <w:numId w:val="25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CompTIA A+, CompTIA Net+, Cisco CCNA (in progress), CERT (community emergency response team)</w:t>
      </w:r>
    </w:p>
    <w:p w14:paraId="18C5926D" w14:textId="77777777" w:rsidR="006F5980" w:rsidRPr="00C97FA6" w:rsidRDefault="006F5980" w:rsidP="00F55511">
      <w:pPr>
        <w:pStyle w:val="Heading2"/>
        <w:spacing w:before="0"/>
        <w:rPr>
          <w:rFonts w:ascii="Arial" w:hAnsi="Arial" w:cs="Arial"/>
          <w:sz w:val="24"/>
          <w:szCs w:val="24"/>
        </w:rPr>
      </w:pPr>
      <w:r w:rsidRPr="00C97FA6">
        <w:rPr>
          <w:rFonts w:ascii="Arial" w:hAnsi="Arial" w:cs="Arial"/>
          <w:b/>
          <w:bCs/>
          <w:sz w:val="24"/>
          <w:szCs w:val="24"/>
        </w:rPr>
        <w:t>Programming</w:t>
      </w:r>
    </w:p>
    <w:p w14:paraId="6E8F1206" w14:textId="77777777" w:rsidR="006F5980" w:rsidRPr="00C97FA6" w:rsidRDefault="006F5980" w:rsidP="00F55511">
      <w:pPr>
        <w:pStyle w:val="ListParagraph"/>
        <w:numPr>
          <w:ilvl w:val="0"/>
          <w:numId w:val="25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Java, HTML/CSS, JavaScript, SQL, BASH</w:t>
      </w:r>
    </w:p>
    <w:p w14:paraId="01B35364" w14:textId="77777777" w:rsidR="006F5980" w:rsidRPr="00C97FA6" w:rsidRDefault="006F5980" w:rsidP="00F55511">
      <w:pPr>
        <w:pStyle w:val="ListParagraph"/>
        <w:numPr>
          <w:ilvl w:val="0"/>
          <w:numId w:val="25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Microsoft Office, Word, Excel, PowerPoint, Outlook, Visual Studio</w:t>
      </w:r>
    </w:p>
    <w:p w14:paraId="5792C352" w14:textId="77777777" w:rsidR="006F5980" w:rsidRPr="00C97FA6" w:rsidRDefault="006F5980" w:rsidP="00F55511">
      <w:pPr>
        <w:pStyle w:val="Heading2"/>
        <w:spacing w:before="0"/>
        <w:rPr>
          <w:rFonts w:ascii="Arial" w:hAnsi="Arial" w:cs="Arial"/>
          <w:b/>
          <w:bCs/>
          <w:sz w:val="24"/>
          <w:szCs w:val="24"/>
        </w:rPr>
      </w:pPr>
      <w:r w:rsidRPr="00C97FA6">
        <w:rPr>
          <w:rFonts w:ascii="Arial" w:hAnsi="Arial" w:cs="Arial"/>
          <w:b/>
          <w:bCs/>
          <w:sz w:val="24"/>
          <w:szCs w:val="24"/>
        </w:rPr>
        <w:t>Networking</w:t>
      </w:r>
    </w:p>
    <w:p w14:paraId="345C1023" w14:textId="77777777" w:rsidR="006F5980" w:rsidRPr="00C97FA6" w:rsidRDefault="006F5980" w:rsidP="00F55511">
      <w:pPr>
        <w:pStyle w:val="ListParagraph"/>
        <w:numPr>
          <w:ilvl w:val="0"/>
          <w:numId w:val="26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Windows and Linux Server setup and configuration</w:t>
      </w:r>
    </w:p>
    <w:p w14:paraId="4AE3D60C" w14:textId="07C46F1E" w:rsidR="006F5980" w:rsidRPr="00C97FA6" w:rsidRDefault="006F5980" w:rsidP="00F55511">
      <w:pPr>
        <w:pStyle w:val="ListParagraph"/>
        <w:numPr>
          <w:ilvl w:val="0"/>
          <w:numId w:val="26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Linux (Ubuntu | Debian | RHEL</w:t>
      </w:r>
      <w:r w:rsidR="00AC52B5">
        <w:rPr>
          <w:rFonts w:cstheme="minorHAnsi"/>
          <w:sz w:val="20"/>
          <w:szCs w:val="20"/>
        </w:rPr>
        <w:t>/</w:t>
      </w:r>
      <w:r w:rsidRPr="00C97FA6">
        <w:rPr>
          <w:rFonts w:cstheme="minorHAnsi"/>
          <w:sz w:val="20"/>
          <w:szCs w:val="20"/>
        </w:rPr>
        <w:t>Rocky)</w:t>
      </w:r>
    </w:p>
    <w:p w14:paraId="21976134" w14:textId="77777777" w:rsidR="006F5980" w:rsidRPr="00C97FA6" w:rsidRDefault="009D0AA1" w:rsidP="00F55511">
      <w:pPr>
        <w:pStyle w:val="ListParagraph"/>
        <w:numPr>
          <w:ilvl w:val="0"/>
          <w:numId w:val="26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Router/Switch (level 3) installation and configuration</w:t>
      </w:r>
    </w:p>
    <w:p w14:paraId="4778CF5F" w14:textId="77777777" w:rsidR="009D0AA1" w:rsidRPr="00C97FA6" w:rsidRDefault="009D0AA1" w:rsidP="00F55511">
      <w:pPr>
        <w:pStyle w:val="ListParagraph"/>
        <w:numPr>
          <w:ilvl w:val="0"/>
          <w:numId w:val="26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Install/Troubleshoot LAN/WAN connections, DHCP, DNS, NAT, Firewalls</w:t>
      </w:r>
    </w:p>
    <w:p w14:paraId="00B8544B" w14:textId="0C308E1D" w:rsidR="009D0AA1" w:rsidRPr="00C97FA6" w:rsidRDefault="009D0AA1" w:rsidP="00F55511">
      <w:pPr>
        <w:pStyle w:val="ListParagraph"/>
        <w:numPr>
          <w:ilvl w:val="0"/>
          <w:numId w:val="26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VOIP PBX</w:t>
      </w:r>
      <w:r w:rsidR="009921AF">
        <w:rPr>
          <w:rFonts w:cstheme="minorHAnsi"/>
          <w:sz w:val="20"/>
          <w:szCs w:val="20"/>
        </w:rPr>
        <w:t xml:space="preserve"> IP servers</w:t>
      </w:r>
      <w:r w:rsidRPr="00C97FA6">
        <w:rPr>
          <w:rFonts w:cstheme="minorHAnsi"/>
          <w:sz w:val="20"/>
          <w:szCs w:val="20"/>
        </w:rPr>
        <w:t>, VOIP Phones</w:t>
      </w:r>
    </w:p>
    <w:p w14:paraId="3A86807C" w14:textId="430F1138" w:rsidR="009D0AA1" w:rsidRPr="00C97FA6" w:rsidRDefault="009D0AA1" w:rsidP="00F55511">
      <w:pPr>
        <w:pStyle w:val="ListParagraph"/>
        <w:numPr>
          <w:ilvl w:val="0"/>
          <w:numId w:val="26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 xml:space="preserve">Cabling </w:t>
      </w:r>
      <w:r w:rsidR="00AC52B5">
        <w:rPr>
          <w:rFonts w:cstheme="minorHAnsi"/>
          <w:sz w:val="20"/>
          <w:szCs w:val="20"/>
        </w:rPr>
        <w:t>C</w:t>
      </w:r>
      <w:r w:rsidRPr="00C97FA6">
        <w:rPr>
          <w:rFonts w:cstheme="minorHAnsi"/>
          <w:sz w:val="20"/>
          <w:szCs w:val="20"/>
        </w:rPr>
        <w:t>at5e, Cat6, Fiber, POTS</w:t>
      </w:r>
    </w:p>
    <w:p w14:paraId="54FBFA93" w14:textId="77777777" w:rsidR="009D0AA1" w:rsidRPr="00C97FA6" w:rsidRDefault="009D0AA1" w:rsidP="00F55511">
      <w:pPr>
        <w:pStyle w:val="Heading2"/>
        <w:spacing w:before="0"/>
        <w:rPr>
          <w:rFonts w:ascii="Arial" w:hAnsi="Arial" w:cs="Arial"/>
          <w:b/>
          <w:bCs/>
          <w:sz w:val="24"/>
          <w:szCs w:val="24"/>
        </w:rPr>
      </w:pPr>
      <w:r w:rsidRPr="00C97FA6">
        <w:rPr>
          <w:rFonts w:ascii="Arial" w:hAnsi="Arial" w:cs="Arial"/>
          <w:b/>
          <w:bCs/>
          <w:sz w:val="24"/>
          <w:szCs w:val="24"/>
        </w:rPr>
        <w:t>Experience</w:t>
      </w:r>
    </w:p>
    <w:p w14:paraId="61C8C36D" w14:textId="77777777" w:rsidR="009D0AA1" w:rsidRPr="00C97FA6" w:rsidRDefault="009D0AA1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b/>
          <w:bCs/>
          <w:sz w:val="20"/>
          <w:szCs w:val="20"/>
        </w:rPr>
        <w:t>Michelin - IS Systems Administrator (TIS-1/L2TS)</w:t>
      </w:r>
      <w:r w:rsidRPr="00C97FA6">
        <w:rPr>
          <w:rFonts w:cstheme="minorHAnsi"/>
          <w:sz w:val="20"/>
          <w:szCs w:val="20"/>
        </w:rPr>
        <w:t xml:space="preserve"> (2023-2025)</w:t>
      </w:r>
    </w:p>
    <w:p w14:paraId="259222F8" w14:textId="523710C4" w:rsidR="00C97FA6" w:rsidRDefault="00C97FA6" w:rsidP="00F55511">
      <w:pPr>
        <w:pStyle w:val="ListParagraph"/>
        <w:numPr>
          <w:ilvl w:val="0"/>
          <w:numId w:val="28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Information </w:t>
      </w:r>
      <w:r w:rsidR="005A4749" w:rsidRPr="00C97FA6">
        <w:rPr>
          <w:rFonts w:cstheme="minorHAnsi"/>
          <w:sz w:val="20"/>
          <w:szCs w:val="20"/>
        </w:rPr>
        <w:t>Security</w:t>
      </w:r>
    </w:p>
    <w:p w14:paraId="6DFE0742" w14:textId="3824FABC" w:rsidR="005A4749" w:rsidRDefault="00C97FA6" w:rsidP="00C97FA6">
      <w:pPr>
        <w:pStyle w:val="ListParagraph"/>
        <w:numPr>
          <w:ilvl w:val="1"/>
          <w:numId w:val="28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IS </w:t>
      </w:r>
      <w:r w:rsidR="005A4749" w:rsidRPr="00C97FA6">
        <w:rPr>
          <w:rFonts w:cstheme="minorHAnsi"/>
          <w:sz w:val="20"/>
          <w:szCs w:val="20"/>
        </w:rPr>
        <w:t>Implementation (Patching servers/VMware, upgrading OS versions, Network security management)</w:t>
      </w:r>
    </w:p>
    <w:p w14:paraId="4D468E04" w14:textId="012A637B" w:rsidR="00C97FA6" w:rsidRPr="00C97FA6" w:rsidRDefault="00D70E03" w:rsidP="00C97FA6">
      <w:pPr>
        <w:pStyle w:val="ListParagraph"/>
        <w:numPr>
          <w:ilvl w:val="1"/>
          <w:numId w:val="28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IS </w:t>
      </w:r>
      <w:r w:rsidR="00C97FA6" w:rsidRPr="00C97FA6">
        <w:rPr>
          <w:rFonts w:cstheme="minorHAnsi"/>
          <w:sz w:val="20"/>
          <w:szCs w:val="20"/>
        </w:rPr>
        <w:t>Network Security NAC list</w:t>
      </w:r>
    </w:p>
    <w:p w14:paraId="572690F4" w14:textId="5415C23F" w:rsidR="00C97FA6" w:rsidRPr="00C97FA6" w:rsidRDefault="00C97FA6" w:rsidP="00C97FA6">
      <w:pPr>
        <w:pStyle w:val="ListParagraph"/>
        <w:numPr>
          <w:ilvl w:val="1"/>
          <w:numId w:val="28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IS </w:t>
      </w:r>
      <w:r w:rsidRPr="00C97FA6">
        <w:rPr>
          <w:rFonts w:cstheme="minorHAnsi"/>
          <w:sz w:val="20"/>
          <w:szCs w:val="20"/>
        </w:rPr>
        <w:t>Incident response for entire facility</w:t>
      </w:r>
    </w:p>
    <w:p w14:paraId="456966F0" w14:textId="43FECEE9" w:rsidR="009D0AA1" w:rsidRPr="00C97FA6" w:rsidRDefault="009D0AA1" w:rsidP="00F55511">
      <w:pPr>
        <w:pStyle w:val="ListParagraph"/>
        <w:numPr>
          <w:ilvl w:val="0"/>
          <w:numId w:val="27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Infrastructure Support, Maintenance, and Implementation</w:t>
      </w:r>
      <w:r w:rsidR="00C97FA6" w:rsidRPr="00C97FA6">
        <w:rPr>
          <w:rFonts w:cstheme="minorHAnsi"/>
          <w:sz w:val="20"/>
          <w:szCs w:val="20"/>
        </w:rPr>
        <w:t>, Decommissioning</w:t>
      </w:r>
    </w:p>
    <w:p w14:paraId="779ED7AE" w14:textId="77777777" w:rsidR="009D0AA1" w:rsidRDefault="009D0AA1" w:rsidP="00F55511">
      <w:pPr>
        <w:pStyle w:val="ListParagraph"/>
        <w:numPr>
          <w:ilvl w:val="1"/>
          <w:numId w:val="27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Plan implantation of new infrastructure including installation, configuration, reviewing all elements</w:t>
      </w:r>
    </w:p>
    <w:p w14:paraId="339469CA" w14:textId="1E54E97B" w:rsidR="00732686" w:rsidRPr="00732686" w:rsidRDefault="00732686" w:rsidP="00732686">
      <w:pPr>
        <w:pStyle w:val="ListParagraph"/>
        <w:numPr>
          <w:ilvl w:val="1"/>
          <w:numId w:val="27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ensure all hardware is secure and functional</w:t>
      </w:r>
    </w:p>
    <w:p w14:paraId="23C52DE4" w14:textId="757EACCD" w:rsidR="009D0AA1" w:rsidRPr="00C97FA6" w:rsidRDefault="009D0AA1" w:rsidP="00F55511">
      <w:pPr>
        <w:pStyle w:val="ListParagraph"/>
        <w:numPr>
          <w:ilvl w:val="1"/>
          <w:numId w:val="27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Installation of Hardware, Software, and Services (Acronis, VMware,</w:t>
      </w:r>
      <w:r w:rsidR="00732686">
        <w:rPr>
          <w:rFonts w:cstheme="minorHAnsi"/>
          <w:sz w:val="20"/>
          <w:szCs w:val="20"/>
        </w:rPr>
        <w:t xml:space="preserve"> </w:t>
      </w:r>
      <w:r w:rsidR="00732686" w:rsidRPr="00732686">
        <w:rPr>
          <w:rFonts w:cstheme="minorHAnsi"/>
          <w:sz w:val="20"/>
          <w:szCs w:val="20"/>
        </w:rPr>
        <w:t>ColdFusion</w:t>
      </w:r>
      <w:r w:rsidR="00732686">
        <w:rPr>
          <w:rFonts w:cstheme="minorHAnsi"/>
          <w:sz w:val="20"/>
          <w:szCs w:val="20"/>
        </w:rPr>
        <w:t>,</w:t>
      </w:r>
      <w:r w:rsidRPr="00C97FA6">
        <w:rPr>
          <w:rFonts w:cstheme="minorHAnsi"/>
          <w:sz w:val="20"/>
          <w:szCs w:val="20"/>
        </w:rPr>
        <w:t xml:space="preserve"> SharePoint etc.)</w:t>
      </w:r>
    </w:p>
    <w:p w14:paraId="5E7E4B15" w14:textId="2BCAE6CD" w:rsidR="005A4749" w:rsidRDefault="00CD13B7" w:rsidP="00F55511">
      <w:pPr>
        <w:pStyle w:val="ListParagraph"/>
        <w:numPr>
          <w:ilvl w:val="1"/>
          <w:numId w:val="27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5A4749" w:rsidRPr="00C97FA6">
        <w:rPr>
          <w:rFonts w:cstheme="minorHAnsi"/>
          <w:sz w:val="20"/>
          <w:szCs w:val="20"/>
        </w:rPr>
        <w:t xml:space="preserve">mplemented secure and efficient new </w:t>
      </w:r>
      <w:r w:rsidR="00A83A3D" w:rsidRPr="00C97FA6">
        <w:rPr>
          <w:rFonts w:cstheme="minorHAnsi"/>
          <w:sz w:val="20"/>
          <w:szCs w:val="20"/>
        </w:rPr>
        <w:t>Wi-Fi</w:t>
      </w:r>
      <w:r w:rsidR="005A4749" w:rsidRPr="00C97FA6">
        <w:rPr>
          <w:rFonts w:cstheme="minorHAnsi"/>
          <w:sz w:val="20"/>
          <w:szCs w:val="20"/>
        </w:rPr>
        <w:t xml:space="preserve"> network for entire campus</w:t>
      </w:r>
    </w:p>
    <w:p w14:paraId="2E135ADE" w14:textId="4E03E5FD" w:rsidR="005A4749" w:rsidRPr="00C97FA6" w:rsidRDefault="00C97FA6" w:rsidP="00C97FA6">
      <w:pPr>
        <w:pStyle w:val="ListParagraph"/>
        <w:numPr>
          <w:ilvl w:val="1"/>
          <w:numId w:val="27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LDAP Domain administration</w:t>
      </w:r>
    </w:p>
    <w:p w14:paraId="4404D783" w14:textId="77777777" w:rsidR="00A83A3D" w:rsidRPr="00C97FA6" w:rsidRDefault="00A83A3D" w:rsidP="00D70E03">
      <w:pPr>
        <w:pStyle w:val="ListParagraph"/>
        <w:numPr>
          <w:ilvl w:val="1"/>
          <w:numId w:val="27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Maintain backups, hardware and software to maintain security standards</w:t>
      </w:r>
    </w:p>
    <w:p w14:paraId="294CA74F" w14:textId="77777777" w:rsidR="00A83A3D" w:rsidRPr="00C97FA6" w:rsidRDefault="00A83A3D" w:rsidP="00F55511">
      <w:pPr>
        <w:pStyle w:val="ListParagraph"/>
        <w:numPr>
          <w:ilvl w:val="0"/>
          <w:numId w:val="27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Database Administration</w:t>
      </w:r>
    </w:p>
    <w:p w14:paraId="7CBB5AA3" w14:textId="3B7AAC6D" w:rsidR="00A83A3D" w:rsidRPr="00C97FA6" w:rsidRDefault="00732686" w:rsidP="00F55511">
      <w:pPr>
        <w:pStyle w:val="ListParagraph"/>
        <w:numPr>
          <w:ilvl w:val="1"/>
          <w:numId w:val="27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A83A3D" w:rsidRPr="00C97FA6">
        <w:rPr>
          <w:rFonts w:cstheme="minorHAnsi"/>
          <w:sz w:val="20"/>
          <w:szCs w:val="20"/>
        </w:rPr>
        <w:t xml:space="preserve">upport and troubleshoot Oracle database errors </w:t>
      </w:r>
      <w:r w:rsidR="00246718">
        <w:rPr>
          <w:rFonts w:cstheme="minorHAnsi"/>
          <w:sz w:val="20"/>
          <w:szCs w:val="20"/>
        </w:rPr>
        <w:t>and</w:t>
      </w:r>
      <w:r w:rsidR="00A83A3D" w:rsidRPr="00C97FA6">
        <w:rPr>
          <w:rFonts w:cstheme="minorHAnsi"/>
          <w:sz w:val="20"/>
          <w:szCs w:val="20"/>
        </w:rPr>
        <w:t xml:space="preserve"> ensure full functionality</w:t>
      </w:r>
    </w:p>
    <w:p w14:paraId="3A91105B" w14:textId="77777777" w:rsidR="00A83A3D" w:rsidRPr="00C97FA6" w:rsidRDefault="00A83A3D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b/>
          <w:bCs/>
          <w:sz w:val="20"/>
          <w:szCs w:val="20"/>
        </w:rPr>
        <w:t>UCC - IT Administrator</w:t>
      </w:r>
      <w:r w:rsidRPr="00C97FA6">
        <w:rPr>
          <w:rFonts w:cstheme="minorHAnsi"/>
          <w:sz w:val="20"/>
          <w:szCs w:val="20"/>
        </w:rPr>
        <w:t xml:space="preserve"> (2022-2023)</w:t>
      </w:r>
    </w:p>
    <w:p w14:paraId="6A2D57AF" w14:textId="77777777" w:rsidR="00A83A3D" w:rsidRPr="00C97FA6" w:rsidRDefault="00A83A3D" w:rsidP="00F55511">
      <w:pPr>
        <w:pStyle w:val="ListParagraph"/>
        <w:numPr>
          <w:ilvl w:val="0"/>
          <w:numId w:val="29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Run day to day IT operations: ensure functionality of all hardware, software, and internet technologies</w:t>
      </w:r>
    </w:p>
    <w:p w14:paraId="6889D29A" w14:textId="77777777" w:rsidR="00A83A3D" w:rsidRPr="00C97FA6" w:rsidRDefault="00A83A3D" w:rsidP="00F55511">
      <w:pPr>
        <w:pStyle w:val="ListParagraph"/>
        <w:numPr>
          <w:ilvl w:val="0"/>
          <w:numId w:val="29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Maintain and upgrade IT infrastructure, onsite Windows servers and Ubiquiti router, switches, AP’s (fiber/copper)</w:t>
      </w:r>
    </w:p>
    <w:p w14:paraId="0A614BB8" w14:textId="2EF2F503" w:rsidR="00A83A3D" w:rsidRPr="00C97FA6" w:rsidRDefault="00A83A3D" w:rsidP="00F55511">
      <w:pPr>
        <w:pStyle w:val="ListParagraph"/>
        <w:numPr>
          <w:ilvl w:val="0"/>
          <w:numId w:val="29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Manage cloud services (</w:t>
      </w:r>
      <w:r w:rsidR="00CD13B7" w:rsidRPr="00C97FA6">
        <w:rPr>
          <w:rFonts w:cstheme="minorHAnsi"/>
          <w:sz w:val="20"/>
          <w:szCs w:val="20"/>
        </w:rPr>
        <w:t>Barracuda, ConnectWise</w:t>
      </w:r>
      <w:r w:rsidR="00CD13B7">
        <w:rPr>
          <w:rFonts w:cstheme="minorHAnsi"/>
          <w:sz w:val="20"/>
          <w:szCs w:val="20"/>
        </w:rPr>
        <w:t>, T</w:t>
      </w:r>
      <w:r w:rsidRPr="00C97FA6">
        <w:rPr>
          <w:rFonts w:cstheme="minorHAnsi"/>
          <w:sz w:val="20"/>
          <w:szCs w:val="20"/>
        </w:rPr>
        <w:t>eams, o</w:t>
      </w:r>
      <w:r w:rsidR="00CD13B7">
        <w:rPr>
          <w:rFonts w:cstheme="minorHAnsi"/>
          <w:sz w:val="20"/>
          <w:szCs w:val="20"/>
        </w:rPr>
        <w:t>365</w:t>
      </w:r>
      <w:r w:rsidRPr="00C97FA6">
        <w:rPr>
          <w:rFonts w:cstheme="minorHAnsi"/>
          <w:sz w:val="20"/>
          <w:szCs w:val="20"/>
        </w:rPr>
        <w:t>,</w:t>
      </w:r>
      <w:r w:rsidR="00CD13B7">
        <w:rPr>
          <w:rFonts w:cstheme="minorHAnsi"/>
          <w:sz w:val="20"/>
          <w:szCs w:val="20"/>
        </w:rPr>
        <w:t xml:space="preserve"> SharePoint,</w:t>
      </w:r>
      <w:r w:rsidRPr="00C97FA6">
        <w:rPr>
          <w:rFonts w:cstheme="minorHAnsi"/>
          <w:sz w:val="20"/>
          <w:szCs w:val="20"/>
        </w:rPr>
        <w:t xml:space="preserve"> </w:t>
      </w:r>
      <w:r w:rsidR="00CD13B7">
        <w:rPr>
          <w:rFonts w:cstheme="minorHAnsi"/>
          <w:sz w:val="20"/>
          <w:szCs w:val="20"/>
        </w:rPr>
        <w:t>E</w:t>
      </w:r>
      <w:r w:rsidRPr="00C97FA6">
        <w:rPr>
          <w:rFonts w:cstheme="minorHAnsi"/>
          <w:sz w:val="20"/>
          <w:szCs w:val="20"/>
        </w:rPr>
        <w:t>xchange, Adobe)</w:t>
      </w:r>
    </w:p>
    <w:p w14:paraId="51A2894A" w14:textId="77777777" w:rsidR="00A83A3D" w:rsidRPr="00C97FA6" w:rsidRDefault="00A83A3D" w:rsidP="00F55511">
      <w:pPr>
        <w:pStyle w:val="ListParagraph"/>
        <w:numPr>
          <w:ilvl w:val="0"/>
          <w:numId w:val="29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Manage and upgrade VOIP PBX, manage VOIP phones</w:t>
      </w:r>
    </w:p>
    <w:p w14:paraId="6379C59B" w14:textId="77777777" w:rsidR="00A83A3D" w:rsidRPr="00C97FA6" w:rsidRDefault="00A83A3D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b/>
          <w:bCs/>
          <w:sz w:val="20"/>
          <w:szCs w:val="20"/>
        </w:rPr>
        <w:t>GeekSquad - On-site PC Agent</w:t>
      </w:r>
      <w:r w:rsidRPr="00C97FA6">
        <w:rPr>
          <w:rFonts w:cstheme="minorHAnsi"/>
          <w:sz w:val="20"/>
          <w:szCs w:val="20"/>
        </w:rPr>
        <w:t xml:space="preserve"> (2014-2022)</w:t>
      </w:r>
    </w:p>
    <w:p w14:paraId="4FE480F3" w14:textId="38CE6BB3" w:rsidR="00A83A3D" w:rsidRPr="003333EA" w:rsidRDefault="00A83A3D" w:rsidP="00F55511">
      <w:pPr>
        <w:pStyle w:val="ListParagraph"/>
        <w:numPr>
          <w:ilvl w:val="0"/>
          <w:numId w:val="30"/>
        </w:numPr>
        <w:spacing w:after="0"/>
        <w:rPr>
          <w:rFonts w:cstheme="minorHAnsi"/>
          <w:sz w:val="20"/>
          <w:szCs w:val="20"/>
        </w:rPr>
      </w:pPr>
      <w:r w:rsidRPr="003333EA">
        <w:rPr>
          <w:rFonts w:cstheme="minorHAnsi"/>
          <w:sz w:val="20"/>
          <w:szCs w:val="20"/>
        </w:rPr>
        <w:t>Onsite PC setup</w:t>
      </w:r>
      <w:r w:rsidR="003333EA" w:rsidRPr="003333EA">
        <w:rPr>
          <w:rFonts w:cstheme="minorHAnsi"/>
          <w:sz w:val="20"/>
          <w:szCs w:val="20"/>
        </w:rPr>
        <w:t xml:space="preserve">, </w:t>
      </w:r>
      <w:r w:rsidRPr="003333EA">
        <w:rPr>
          <w:rFonts w:cstheme="minorHAnsi"/>
          <w:sz w:val="20"/>
          <w:szCs w:val="20"/>
        </w:rPr>
        <w:t>On premises systems diagnostics and troubleshooting</w:t>
      </w:r>
    </w:p>
    <w:p w14:paraId="0C33BB34" w14:textId="77777777" w:rsidR="00A83A3D" w:rsidRPr="00C97FA6" w:rsidRDefault="00A83A3D" w:rsidP="00F55511">
      <w:pPr>
        <w:pStyle w:val="ListParagraph"/>
        <w:numPr>
          <w:ilvl w:val="0"/>
          <w:numId w:val="30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Network device installation, Routers, Network Switches, printers</w:t>
      </w:r>
    </w:p>
    <w:p w14:paraId="37A173F6" w14:textId="77777777" w:rsidR="00A83A3D" w:rsidRPr="00C97FA6" w:rsidRDefault="00A83A3D" w:rsidP="00F55511">
      <w:pPr>
        <w:pStyle w:val="ListParagraph"/>
        <w:numPr>
          <w:ilvl w:val="0"/>
          <w:numId w:val="30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Server Setup (Windows Server 2012-2019)</w:t>
      </w:r>
    </w:p>
    <w:p w14:paraId="47EA7570" w14:textId="77777777" w:rsidR="00A83A3D" w:rsidRPr="00C97FA6" w:rsidRDefault="00A83A3D" w:rsidP="00F55511">
      <w:pPr>
        <w:pStyle w:val="ListParagraph"/>
        <w:numPr>
          <w:ilvl w:val="0"/>
          <w:numId w:val="30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Install and upgrade computer hardware and software (Mac/Win/Android/Linux/ChromeOS)</w:t>
      </w:r>
    </w:p>
    <w:p w14:paraId="08A83810" w14:textId="77777777" w:rsidR="00A83A3D" w:rsidRPr="00C97FA6" w:rsidRDefault="00A83A3D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b/>
          <w:bCs/>
          <w:sz w:val="20"/>
          <w:szCs w:val="20"/>
        </w:rPr>
        <w:t>Intellisys - Network Engineer</w:t>
      </w:r>
      <w:r w:rsidRPr="00C97FA6">
        <w:rPr>
          <w:rFonts w:cstheme="minorHAnsi"/>
          <w:sz w:val="20"/>
          <w:szCs w:val="20"/>
        </w:rPr>
        <w:t xml:space="preserve"> (2012-2014)</w:t>
      </w:r>
    </w:p>
    <w:p w14:paraId="387B6048" w14:textId="77777777" w:rsidR="00A83A3D" w:rsidRPr="00C97FA6" w:rsidRDefault="00A83A3D" w:rsidP="00F55511">
      <w:pPr>
        <w:pStyle w:val="ListParagraph"/>
        <w:numPr>
          <w:ilvl w:val="0"/>
          <w:numId w:val="31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Program and install CISCO Routers and Switches (2960x, SF300)</w:t>
      </w:r>
    </w:p>
    <w:p w14:paraId="702972E9" w14:textId="7514BD46" w:rsidR="00A83A3D" w:rsidRPr="00C97FA6" w:rsidRDefault="00A83A3D" w:rsidP="00F55511">
      <w:pPr>
        <w:pStyle w:val="ListParagraph"/>
        <w:numPr>
          <w:ilvl w:val="0"/>
          <w:numId w:val="31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Install, repair, configure, upgrade VOIP Servers</w:t>
      </w:r>
      <w:r w:rsidR="005B2882">
        <w:rPr>
          <w:rFonts w:cstheme="minorHAnsi"/>
          <w:sz w:val="20"/>
          <w:szCs w:val="20"/>
        </w:rPr>
        <w:t xml:space="preserve"> and phones</w:t>
      </w:r>
      <w:r w:rsidRPr="00C97FA6">
        <w:rPr>
          <w:rFonts w:cstheme="minorHAnsi"/>
          <w:sz w:val="20"/>
          <w:szCs w:val="20"/>
        </w:rPr>
        <w:t xml:space="preserve"> (Zultys MX250, Asterisk)</w:t>
      </w:r>
    </w:p>
    <w:p w14:paraId="012A3CCD" w14:textId="77777777" w:rsidR="00A83A3D" w:rsidRPr="00C97FA6" w:rsidRDefault="00A83A3D" w:rsidP="00F55511">
      <w:pPr>
        <w:pStyle w:val="ListParagraph"/>
        <w:numPr>
          <w:ilvl w:val="0"/>
          <w:numId w:val="31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Troubleshoot WAN/LAN Network infrastructure</w:t>
      </w:r>
    </w:p>
    <w:p w14:paraId="4C6B242B" w14:textId="77777777" w:rsidR="00A83A3D" w:rsidRPr="00C97FA6" w:rsidRDefault="00A83A3D" w:rsidP="00F55511">
      <w:pPr>
        <w:pStyle w:val="ListParagraph"/>
        <w:numPr>
          <w:ilvl w:val="0"/>
          <w:numId w:val="31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Install Network Infrastructure (Cat5e, Fiber, RG6, P.O.T.S.)</w:t>
      </w:r>
    </w:p>
    <w:p w14:paraId="45575918" w14:textId="0E79954D" w:rsidR="00A83A3D" w:rsidRPr="00C97FA6" w:rsidRDefault="00A83A3D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b/>
          <w:bCs/>
          <w:sz w:val="20"/>
          <w:szCs w:val="20"/>
        </w:rPr>
        <w:t>DSI - Software Engineering</w:t>
      </w:r>
      <w:r w:rsidR="00483D7A">
        <w:rPr>
          <w:rFonts w:cstheme="minorHAnsi"/>
          <w:b/>
          <w:bCs/>
          <w:sz w:val="20"/>
          <w:szCs w:val="20"/>
        </w:rPr>
        <w:t xml:space="preserve"> and DBA</w:t>
      </w:r>
      <w:r w:rsidRPr="00C97FA6">
        <w:rPr>
          <w:rFonts w:cstheme="minorHAnsi"/>
          <w:b/>
          <w:bCs/>
          <w:sz w:val="20"/>
          <w:szCs w:val="20"/>
        </w:rPr>
        <w:t xml:space="preserve"> Internship</w:t>
      </w:r>
      <w:r w:rsidRPr="00C97FA6">
        <w:rPr>
          <w:rFonts w:cstheme="minorHAnsi"/>
          <w:sz w:val="20"/>
          <w:szCs w:val="20"/>
        </w:rPr>
        <w:t xml:space="preserve"> (2010-2012)</w:t>
      </w:r>
    </w:p>
    <w:p w14:paraId="4301B9FF" w14:textId="77777777" w:rsidR="00A83A3D" w:rsidRPr="00C97FA6" w:rsidRDefault="00A83A3D" w:rsidP="00F55511">
      <w:pPr>
        <w:pStyle w:val="ListParagraph"/>
        <w:numPr>
          <w:ilvl w:val="0"/>
          <w:numId w:val="32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lastRenderedPageBreak/>
        <w:t>Develop Client Track software, custom reporting tools</w:t>
      </w:r>
    </w:p>
    <w:p w14:paraId="34494208" w14:textId="77777777" w:rsidR="00A83A3D" w:rsidRPr="00C97FA6" w:rsidRDefault="00A83A3D" w:rsidP="00F55511">
      <w:pPr>
        <w:pStyle w:val="ListParagraph"/>
        <w:numPr>
          <w:ilvl w:val="0"/>
          <w:numId w:val="32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Manage client database design, implementation, and conversion</w:t>
      </w:r>
    </w:p>
    <w:p w14:paraId="7976F0F0" w14:textId="77777777" w:rsidR="00A83A3D" w:rsidRPr="00C97FA6" w:rsidRDefault="00A83A3D" w:rsidP="00F55511">
      <w:pPr>
        <w:pStyle w:val="ListParagraph"/>
        <w:numPr>
          <w:ilvl w:val="0"/>
          <w:numId w:val="32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SQL server, SQL stored procedures, Software Testing</w:t>
      </w:r>
    </w:p>
    <w:p w14:paraId="630624B1" w14:textId="77777777" w:rsidR="00A83A3D" w:rsidRPr="00C97FA6" w:rsidRDefault="00F55511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b/>
          <w:bCs/>
          <w:sz w:val="20"/>
          <w:szCs w:val="20"/>
        </w:rPr>
        <w:t>Heritage Web Solutions – Level 2 Tech Support</w:t>
      </w:r>
      <w:r w:rsidRPr="00C97FA6">
        <w:rPr>
          <w:rFonts w:cstheme="minorHAnsi"/>
          <w:sz w:val="20"/>
          <w:szCs w:val="20"/>
        </w:rPr>
        <w:t xml:space="preserve"> (2007-2010)</w:t>
      </w:r>
    </w:p>
    <w:p w14:paraId="7DBA7DBA" w14:textId="77777777" w:rsidR="00F55511" w:rsidRPr="00C97FA6" w:rsidRDefault="00F55511" w:rsidP="00F55511">
      <w:pPr>
        <w:pStyle w:val="ListParagraph"/>
        <w:numPr>
          <w:ilvl w:val="0"/>
          <w:numId w:val="33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Front end Code developer (HTML, CSS, JavaScript, FLASH)</w:t>
      </w:r>
    </w:p>
    <w:p w14:paraId="76764A31" w14:textId="77777777" w:rsidR="00F55511" w:rsidRPr="00C97FA6" w:rsidRDefault="00F55511" w:rsidP="00F55511">
      <w:pPr>
        <w:pStyle w:val="ListParagraph"/>
        <w:numPr>
          <w:ilvl w:val="0"/>
          <w:numId w:val="33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Troubleshoot/Fix email servers</w:t>
      </w:r>
    </w:p>
    <w:p w14:paraId="3309434C" w14:textId="77777777" w:rsidR="00F55511" w:rsidRPr="00C97FA6" w:rsidRDefault="00F55511" w:rsidP="00F55511">
      <w:pPr>
        <w:pStyle w:val="ListParagraph"/>
        <w:numPr>
          <w:ilvl w:val="0"/>
          <w:numId w:val="33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Troubleshoot/Fix broken websites</w:t>
      </w:r>
    </w:p>
    <w:p w14:paraId="05677A14" w14:textId="77777777" w:rsidR="00F55511" w:rsidRPr="00C97FA6" w:rsidRDefault="00F55511" w:rsidP="00F55511">
      <w:pPr>
        <w:pStyle w:val="ListParagraph"/>
        <w:numPr>
          <w:ilvl w:val="0"/>
          <w:numId w:val="33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Setup and Troubleshoot Domain Registrar, DNS and Hosting issues</w:t>
      </w:r>
    </w:p>
    <w:p w14:paraId="6DC2FEF8" w14:textId="77777777" w:rsidR="00F55511" w:rsidRPr="00C97FA6" w:rsidRDefault="00F55511" w:rsidP="00F55511">
      <w:p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b/>
          <w:bCs/>
          <w:sz w:val="20"/>
          <w:szCs w:val="20"/>
        </w:rPr>
        <w:t>TigerDirect.com - PC Repair Technician / Supervisor</w:t>
      </w:r>
      <w:r w:rsidRPr="00C97FA6">
        <w:rPr>
          <w:rFonts w:cstheme="minorHAnsi"/>
          <w:sz w:val="20"/>
          <w:szCs w:val="20"/>
        </w:rPr>
        <w:t xml:space="preserve"> (2004-2007)</w:t>
      </w:r>
    </w:p>
    <w:p w14:paraId="6CBC68A7" w14:textId="77777777" w:rsidR="00F55511" w:rsidRPr="00C97FA6" w:rsidRDefault="00F55511" w:rsidP="00F55511">
      <w:pPr>
        <w:pStyle w:val="ListParagraph"/>
        <w:numPr>
          <w:ilvl w:val="0"/>
          <w:numId w:val="34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Diagnose and repair custom or store-bought PC's</w:t>
      </w:r>
    </w:p>
    <w:p w14:paraId="1307B28D" w14:textId="77777777" w:rsidR="00F55511" w:rsidRPr="00C97FA6" w:rsidRDefault="00F55511" w:rsidP="00F55511">
      <w:pPr>
        <w:pStyle w:val="ListParagraph"/>
        <w:numPr>
          <w:ilvl w:val="0"/>
          <w:numId w:val="34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>Sell High priced items HDD, RAM, Processors, GPU's, OS's etc.</w:t>
      </w:r>
    </w:p>
    <w:p w14:paraId="295983A5" w14:textId="77777777" w:rsidR="00F55511" w:rsidRPr="00C97FA6" w:rsidRDefault="00F55511" w:rsidP="00F55511">
      <w:pPr>
        <w:pStyle w:val="ListParagraph"/>
        <w:numPr>
          <w:ilvl w:val="0"/>
          <w:numId w:val="34"/>
        </w:numPr>
        <w:spacing w:after="0"/>
        <w:rPr>
          <w:rFonts w:cstheme="minorHAnsi"/>
          <w:sz w:val="20"/>
          <w:szCs w:val="20"/>
        </w:rPr>
      </w:pPr>
      <w:r w:rsidRPr="00C97FA6">
        <w:rPr>
          <w:rFonts w:cstheme="minorHAnsi"/>
          <w:sz w:val="20"/>
          <w:szCs w:val="20"/>
        </w:rPr>
        <w:t xml:space="preserve">Manage Inventory, </w:t>
      </w:r>
      <w:r w:rsidR="000617A3" w:rsidRPr="00C97FA6">
        <w:rPr>
          <w:rFonts w:cstheme="minorHAnsi"/>
          <w:sz w:val="20"/>
          <w:szCs w:val="20"/>
        </w:rPr>
        <w:t>receive</w:t>
      </w:r>
      <w:r w:rsidRPr="00C97FA6">
        <w:rPr>
          <w:rFonts w:cstheme="minorHAnsi"/>
          <w:sz w:val="20"/>
          <w:szCs w:val="20"/>
        </w:rPr>
        <w:t xml:space="preserve"> product into inventory</w:t>
      </w:r>
    </w:p>
    <w:sectPr w:rsidR="00F55511" w:rsidRPr="00C97FA6" w:rsidSect="00F55511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3829" w14:textId="77777777" w:rsidR="009E504F" w:rsidRDefault="009E504F" w:rsidP="009D0AA1">
      <w:pPr>
        <w:spacing w:after="0" w:line="240" w:lineRule="auto"/>
      </w:pPr>
      <w:r>
        <w:separator/>
      </w:r>
    </w:p>
  </w:endnote>
  <w:endnote w:type="continuationSeparator" w:id="0">
    <w:p w14:paraId="57A2E3EA" w14:textId="77777777" w:rsidR="009E504F" w:rsidRDefault="009E504F" w:rsidP="009D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ECEB" w14:textId="77777777" w:rsidR="009E504F" w:rsidRDefault="009E504F" w:rsidP="009D0AA1">
      <w:pPr>
        <w:spacing w:after="0" w:line="240" w:lineRule="auto"/>
      </w:pPr>
      <w:r>
        <w:separator/>
      </w:r>
    </w:p>
  </w:footnote>
  <w:footnote w:type="continuationSeparator" w:id="0">
    <w:p w14:paraId="04C5B000" w14:textId="77777777" w:rsidR="009E504F" w:rsidRDefault="009E504F" w:rsidP="009D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90D492B"/>
    <w:multiLevelType w:val="hybridMultilevel"/>
    <w:tmpl w:val="8D88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17583"/>
    <w:multiLevelType w:val="hybridMultilevel"/>
    <w:tmpl w:val="9D92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51C95"/>
    <w:multiLevelType w:val="hybridMultilevel"/>
    <w:tmpl w:val="A25A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D133B"/>
    <w:multiLevelType w:val="hybridMultilevel"/>
    <w:tmpl w:val="F81A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AA13E4"/>
    <w:multiLevelType w:val="hybridMultilevel"/>
    <w:tmpl w:val="9D76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B5154B6"/>
    <w:multiLevelType w:val="hybridMultilevel"/>
    <w:tmpl w:val="0AAA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C180C"/>
    <w:multiLevelType w:val="hybridMultilevel"/>
    <w:tmpl w:val="7A36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B627DDE"/>
    <w:multiLevelType w:val="hybridMultilevel"/>
    <w:tmpl w:val="1F3A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E302E7F"/>
    <w:multiLevelType w:val="hybridMultilevel"/>
    <w:tmpl w:val="F50A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11377"/>
    <w:multiLevelType w:val="hybridMultilevel"/>
    <w:tmpl w:val="E080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4D4841"/>
    <w:multiLevelType w:val="hybridMultilevel"/>
    <w:tmpl w:val="39B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83374588">
    <w:abstractNumId w:val="26"/>
  </w:num>
  <w:num w:numId="2" w16cid:durableId="669019146">
    <w:abstractNumId w:val="12"/>
  </w:num>
  <w:num w:numId="3" w16cid:durableId="159008624">
    <w:abstractNumId w:val="10"/>
  </w:num>
  <w:num w:numId="4" w16cid:durableId="392046318">
    <w:abstractNumId w:val="31"/>
  </w:num>
  <w:num w:numId="5" w16cid:durableId="563682303">
    <w:abstractNumId w:val="13"/>
  </w:num>
  <w:num w:numId="6" w16cid:durableId="1238125459">
    <w:abstractNumId w:val="21"/>
  </w:num>
  <w:num w:numId="7" w16cid:durableId="516895073">
    <w:abstractNumId w:val="25"/>
  </w:num>
  <w:num w:numId="8" w16cid:durableId="500463813">
    <w:abstractNumId w:val="9"/>
  </w:num>
  <w:num w:numId="9" w16cid:durableId="1075588499">
    <w:abstractNumId w:val="7"/>
  </w:num>
  <w:num w:numId="10" w16cid:durableId="1128859114">
    <w:abstractNumId w:val="6"/>
  </w:num>
  <w:num w:numId="11" w16cid:durableId="1824345295">
    <w:abstractNumId w:val="5"/>
  </w:num>
  <w:num w:numId="12" w16cid:durableId="1087580323">
    <w:abstractNumId w:val="4"/>
  </w:num>
  <w:num w:numId="13" w16cid:durableId="1157264057">
    <w:abstractNumId w:val="8"/>
  </w:num>
  <w:num w:numId="14" w16cid:durableId="69667341">
    <w:abstractNumId w:val="3"/>
  </w:num>
  <w:num w:numId="15" w16cid:durableId="307177137">
    <w:abstractNumId w:val="2"/>
  </w:num>
  <w:num w:numId="16" w16cid:durableId="580140849">
    <w:abstractNumId w:val="1"/>
  </w:num>
  <w:num w:numId="17" w16cid:durableId="1818951974">
    <w:abstractNumId w:val="0"/>
  </w:num>
  <w:num w:numId="18" w16cid:durableId="1964800495">
    <w:abstractNumId w:val="18"/>
  </w:num>
  <w:num w:numId="19" w16cid:durableId="986007990">
    <w:abstractNumId w:val="20"/>
  </w:num>
  <w:num w:numId="20" w16cid:durableId="918295887">
    <w:abstractNumId w:val="28"/>
  </w:num>
  <w:num w:numId="21" w16cid:durableId="1276904373">
    <w:abstractNumId w:val="24"/>
  </w:num>
  <w:num w:numId="22" w16cid:durableId="1867399834">
    <w:abstractNumId w:val="11"/>
  </w:num>
  <w:num w:numId="23" w16cid:durableId="1489247981">
    <w:abstractNumId w:val="33"/>
  </w:num>
  <w:num w:numId="24" w16cid:durableId="308754219">
    <w:abstractNumId w:val="22"/>
  </w:num>
  <w:num w:numId="25" w16cid:durableId="937907139">
    <w:abstractNumId w:val="16"/>
  </w:num>
  <w:num w:numId="26" w16cid:durableId="1779373032">
    <w:abstractNumId w:val="32"/>
  </w:num>
  <w:num w:numId="27" w16cid:durableId="1913078622">
    <w:abstractNumId w:val="15"/>
  </w:num>
  <w:num w:numId="28" w16cid:durableId="1891912735">
    <w:abstractNumId w:val="14"/>
  </w:num>
  <w:num w:numId="29" w16cid:durableId="106236967">
    <w:abstractNumId w:val="30"/>
  </w:num>
  <w:num w:numId="30" w16cid:durableId="1041978147">
    <w:abstractNumId w:val="17"/>
  </w:num>
  <w:num w:numId="31" w16cid:durableId="601961202">
    <w:abstractNumId w:val="19"/>
  </w:num>
  <w:num w:numId="32" w16cid:durableId="1152913153">
    <w:abstractNumId w:val="29"/>
  </w:num>
  <w:num w:numId="33" w16cid:durableId="568465781">
    <w:abstractNumId w:val="23"/>
  </w:num>
  <w:num w:numId="34" w16cid:durableId="18107811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7"/>
    <w:rsid w:val="000617A3"/>
    <w:rsid w:val="000C2D26"/>
    <w:rsid w:val="00246718"/>
    <w:rsid w:val="003333EA"/>
    <w:rsid w:val="004322BB"/>
    <w:rsid w:val="00483D7A"/>
    <w:rsid w:val="005A4749"/>
    <w:rsid w:val="005B2882"/>
    <w:rsid w:val="00645252"/>
    <w:rsid w:val="006D3D74"/>
    <w:rsid w:val="006F5980"/>
    <w:rsid w:val="007321D5"/>
    <w:rsid w:val="00732686"/>
    <w:rsid w:val="0083569A"/>
    <w:rsid w:val="009921AF"/>
    <w:rsid w:val="009D0AA1"/>
    <w:rsid w:val="009E504F"/>
    <w:rsid w:val="00A83A3D"/>
    <w:rsid w:val="00A9204E"/>
    <w:rsid w:val="00AC52B5"/>
    <w:rsid w:val="00B07BB0"/>
    <w:rsid w:val="00C102E4"/>
    <w:rsid w:val="00C37A06"/>
    <w:rsid w:val="00C97FA6"/>
    <w:rsid w:val="00CD13B7"/>
    <w:rsid w:val="00D70E03"/>
    <w:rsid w:val="00E73CD7"/>
    <w:rsid w:val="00E752C7"/>
    <w:rsid w:val="00F46068"/>
    <w:rsid w:val="00F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9B9D"/>
  <w15:chartTrackingRefBased/>
  <w15:docId w15:val="{82CE43CB-0D7B-478E-923A-DB3B0548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C7"/>
  </w:style>
  <w:style w:type="paragraph" w:styleId="Heading1">
    <w:name w:val="heading 1"/>
    <w:basedOn w:val="Normal"/>
    <w:next w:val="Normal"/>
    <w:link w:val="Heading1Char"/>
    <w:uiPriority w:val="9"/>
    <w:qFormat/>
    <w:rsid w:val="00E752C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2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2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52C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52C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52C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52C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52C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2C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752C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752C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52C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752C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752C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E752C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752C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sid w:val="00E752C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752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E752C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2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752C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ubtleEmphasis">
    <w:name w:val="Subtle Emphasis"/>
    <w:basedOn w:val="DefaultParagraphFont"/>
    <w:uiPriority w:val="19"/>
    <w:qFormat/>
    <w:rsid w:val="00E752C7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E752C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752C7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E752C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752C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752C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2C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2C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E752C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752C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752C7"/>
    <w:rPr>
      <w:b/>
      <w:bCs/>
      <w:smallCaps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752C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ind w:left="1757"/>
    </w:pPr>
  </w:style>
  <w:style w:type="paragraph" w:styleId="NoSpacing">
    <w:name w:val="No Spacing"/>
    <w:uiPriority w:val="1"/>
    <w:qFormat/>
    <w:rsid w:val="00E752C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52C7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E752C7"/>
  </w:style>
  <w:style w:type="character" w:styleId="UnresolvedMention">
    <w:name w:val="Unresolved Mention"/>
    <w:basedOn w:val="DefaultParagraphFont"/>
    <w:uiPriority w:val="99"/>
    <w:semiHidden/>
    <w:unhideWhenUsed/>
    <w:rsid w:val="00E752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lizblaze.net/resu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lizblaze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izBlaze\AppData\Local\Microsoft\Office\16.0\DTS\en-US%7b09015003-FB54-4DB5-A04A-7C22D356D3AD%7d\%7b91AFB555-BD52-409D-9ABB-78E2A27CACD6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8937D5-979B-4A8E-89DB-BD698937D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{91AFB555-BD52-409D-9ABB-78E2A27CACD6}TF2de6fc23-48e8-448b-960e-1bdc6e9248ab4ef8d1ac_win32-7424dd8ab5ea.dotx</Template>
  <TotalTime>222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BlizBlaze</dc:creator>
  <cp:keywords/>
  <dc:description/>
  <cp:lastModifiedBy>Blake Heath</cp:lastModifiedBy>
  <cp:revision>14</cp:revision>
  <cp:lastPrinted>2025-09-18T20:07:00Z</cp:lastPrinted>
  <dcterms:created xsi:type="dcterms:W3CDTF">2025-09-18T16:15:00Z</dcterms:created>
  <dcterms:modified xsi:type="dcterms:W3CDTF">2025-09-18T20:08:00Z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